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C3F1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C3F1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3F14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3AD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D72C545"/>
  <w15:docId w15:val="{DBA01902-F8A9-43A5-98CD-1DE30FFD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purl.org/dc/terms/"/>
    <ds:schemaRef ds:uri="http://schemas.microsoft.com/sharepoint/v3/field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52a87e-fa0e-4867-9149-5c43122db7fb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21842-AE90-4AD9-9A68-BEEB58B9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Ciani Simona</cp:lastModifiedBy>
  <cp:revision>2</cp:revision>
  <cp:lastPrinted>2013-11-06T08:46:00Z</cp:lastPrinted>
  <dcterms:created xsi:type="dcterms:W3CDTF">2024-01-29T10:40:00Z</dcterms:created>
  <dcterms:modified xsi:type="dcterms:W3CDTF">2024-01-29T10:40:00Z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